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23CC" w14:textId="77777777" w:rsidR="00182E85" w:rsidRDefault="00000000">
      <w:pPr>
        <w:spacing w:before="60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 G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ampians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egional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orum- video t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anscri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tion</w:t>
      </w:r>
    </w:p>
    <w:p w14:paraId="5D044DCE" w14:textId="77777777" w:rsidR="00182E85" w:rsidRDefault="00182E85">
      <w:pPr>
        <w:spacing w:before="7" w:line="120" w:lineRule="exact"/>
        <w:rPr>
          <w:sz w:val="13"/>
          <w:szCs w:val="13"/>
        </w:rPr>
      </w:pPr>
    </w:p>
    <w:p w14:paraId="0929CC0E" w14:textId="77777777" w:rsidR="00182E85" w:rsidRDefault="00182E85">
      <w:pPr>
        <w:spacing w:line="200" w:lineRule="exact"/>
      </w:pPr>
    </w:p>
    <w:p w14:paraId="2385DE00" w14:textId="77777777" w:rsidR="00182E85" w:rsidRDefault="00182E85">
      <w:pPr>
        <w:spacing w:line="200" w:lineRule="exact"/>
      </w:pPr>
    </w:p>
    <w:p w14:paraId="61A26038" w14:textId="77777777" w:rsidR="00182E85" w:rsidRDefault="00000000">
      <w:pPr>
        <w:ind w:left="120" w:right="62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So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e'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y pleased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od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be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oming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or the fi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 time, 11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ouncils f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om ac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oss the G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ampians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egion. </w:t>
      </w:r>
      <w:r>
        <w:rPr>
          <w:rFonts w:ascii="Calibri" w:eastAsia="Calibri" w:hAnsi="Calibri" w:cs="Calibri"/>
          <w:spacing w:val="-8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 don't ju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 think about our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wn individual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ouncil. </w:t>
      </w:r>
      <w:r>
        <w:rPr>
          <w:rFonts w:ascii="Calibri" w:eastAsia="Calibri" w:hAnsi="Calibri" w:cs="Calibri"/>
          <w:spacing w:val="-8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 think about our c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oss bo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 and our 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egion. And 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w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 ou</w:t>
      </w:r>
      <w:r>
        <w:rPr>
          <w:rFonts w:ascii="Calibri" w:eastAsia="Calibri" w:hAnsi="Calibri" w:cs="Calibri"/>
          <w:spacing w:val="-19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 m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ybe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 our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air sha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of not only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ernme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fundin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 but the 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onomic p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osperity th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ome f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om businesses.</w:t>
      </w:r>
    </w:p>
    <w:p w14:paraId="2D52235B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432319D3" w14:textId="77777777" w:rsidR="00182E85" w:rsidRDefault="00000000">
      <w:pPr>
        <w:ind w:left="120" w:right="1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one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ood thing about functions and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orums li</w:t>
      </w:r>
      <w:r>
        <w:rPr>
          <w:rFonts w:ascii="Calibri" w:eastAsia="Calibri" w:hAnsi="Calibri" w:cs="Calibri"/>
          <w:spacing w:val="-7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 this is th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ou </w:t>
      </w:r>
      <w:proofErr w:type="gramStart"/>
      <w:r>
        <w:rPr>
          <w:rFonts w:ascii="Calibri" w:eastAsia="Calibri" w:hAnsi="Calibri" w:cs="Calibri"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ther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ther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some </w:t>
      </w:r>
      <w:r>
        <w:rPr>
          <w:rFonts w:ascii="Calibri" w:eastAsia="Calibri" w:hAnsi="Calibri" w:cs="Calibri"/>
          <w:spacing w:val="-7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 leade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the 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ea.</w:t>
      </w:r>
    </w:p>
    <w:p w14:paraId="34A27D3C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58AB2882" w14:textId="77777777" w:rsidR="00182E85" w:rsidRDefault="00000000">
      <w:pPr>
        <w:ind w:left="120" w:right="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It's a bit li</w:t>
      </w:r>
      <w:r>
        <w:rPr>
          <w:rFonts w:ascii="Calibri" w:eastAsia="Calibri" w:hAnsi="Calibri" w:cs="Calibri"/>
          <w:spacing w:val="-7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e a big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ooty league, I think. And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e'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ot all these di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eams in the 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oom. The audience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ts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hear about opportunities th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th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 mig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t not be able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see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or themsel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es. </w:t>
      </w:r>
      <w:proofErr w:type="gramStart"/>
      <w:r>
        <w:rPr>
          <w:rFonts w:ascii="Calibri" w:eastAsia="Calibri" w:hAnsi="Calibri" w:cs="Calibri"/>
          <w:sz w:val="22"/>
          <w:szCs w:val="22"/>
        </w:rPr>
        <w:t>And,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so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 h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393DE888" w14:textId="77777777" w:rsidR="00182E85" w:rsidRDefault="00000000">
      <w:pPr>
        <w:ind w:left="120" w:right="42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gram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eally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ood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ell-i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ormed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 xml:space="preserve">egic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tion. Th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 see opportunities of 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 th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ork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ther with, </w:t>
      </w:r>
      <w:r>
        <w:rPr>
          <w:rFonts w:ascii="Calibri" w:eastAsia="Calibri" w:hAnsi="Calibri" w:cs="Calibri"/>
          <w:spacing w:val="-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ou kn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19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, with the big pictu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in mind.</w:t>
      </w:r>
    </w:p>
    <w:p w14:paraId="170E7310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2060F57F" w14:textId="77777777" w:rsidR="00182E85" w:rsidRDefault="00000000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the </w:t>
      </w:r>
      <w:r>
        <w:rPr>
          <w:rFonts w:ascii="Calibri" w:eastAsia="Calibri" w:hAnsi="Calibri" w:cs="Calibri"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ame chan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or the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egion? Wh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ould </w:t>
      </w:r>
      <w:proofErr w:type="gramStart"/>
      <w:r>
        <w:rPr>
          <w:rFonts w:ascii="Calibri" w:eastAsia="Calibri" w:hAnsi="Calibri" w:cs="Calibri"/>
          <w:sz w:val="22"/>
          <w:szCs w:val="22"/>
        </w:rPr>
        <w:t>actually unlock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the po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tial?</w:t>
      </w:r>
    </w:p>
    <w:p w14:paraId="42B6C3F5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78885808" w14:textId="77777777" w:rsidR="00182E85" w:rsidRDefault="00000000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the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ern di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tricts of Vic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oria, so l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t's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all it the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ern half of Vic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oria, the 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 portion of the</w:t>
      </w:r>
    </w:p>
    <w:p w14:paraId="21A6166E" w14:textId="77777777" w:rsidR="00182E85" w:rsidRDefault="00000000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alian wind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er supply chain 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 he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7BB7469C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411CC7E8" w14:textId="77777777" w:rsidR="00182E85" w:rsidRDefault="00000000">
      <w:pPr>
        <w:ind w:left="120" w:righ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tle did th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proofErr w:type="gramStart"/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19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y didn't find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oal, but wh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th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y had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ound in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 xml:space="preserve">ead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as a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 amou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of mine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 sands deposits.</w:t>
      </w:r>
    </w:p>
    <w:p w14:paraId="082DE53A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63BFA2A8" w14:textId="77777777" w:rsidR="00182E85" w:rsidRDefault="00000000">
      <w:pPr>
        <w:ind w:left="120" w:right="2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I s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 insect p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ein has been th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 a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ound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or some time. I'm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till a bit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errified of it, </w:t>
      </w:r>
      <w:proofErr w:type="gramStart"/>
      <w:r>
        <w:rPr>
          <w:rFonts w:ascii="Calibri" w:eastAsia="Calibri" w:hAnsi="Calibri" w:cs="Calibri"/>
          <w:sz w:val="22"/>
          <w:szCs w:val="22"/>
        </w:rPr>
        <w:t>but it's,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it's </w:t>
      </w:r>
      <w:proofErr w:type="gram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fini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ely 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 space.</w:t>
      </w:r>
    </w:p>
    <w:p w14:paraId="49CFF6E6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4A3FB6A9" w14:textId="77777777" w:rsidR="00182E85" w:rsidRDefault="00000000">
      <w:pPr>
        <w:ind w:left="120" w:right="882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So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’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ot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ma</w:t>
      </w:r>
      <w:r>
        <w:rPr>
          <w:rFonts w:ascii="Calibri" w:eastAsia="Calibri" w:hAnsi="Calibri" w:cs="Calibri"/>
          <w:spacing w:val="-7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 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th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oming up with p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ojects th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both su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ainable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or the 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gume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 but als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wh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policy do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need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chan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e?</w:t>
      </w:r>
    </w:p>
    <w:p w14:paraId="094F5AD3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445BF392" w14:textId="77777777" w:rsidR="00182E85" w:rsidRDefault="00000000">
      <w:pPr>
        <w:ind w:left="120" w:right="1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8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gramStart"/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be 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ou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eous a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ound </w:t>
      </w:r>
      <w:proofErr w:type="gramStart"/>
      <w:r>
        <w:rPr>
          <w:rFonts w:ascii="Calibri" w:eastAsia="Calibri" w:hAnsi="Calibri" w:cs="Calibri"/>
          <w:sz w:val="22"/>
          <w:szCs w:val="22"/>
        </w:rPr>
        <w:t>the thinking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associ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 xml:space="preserve">ed with the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 in which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 in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all ene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gy ass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ts.</w:t>
      </w:r>
    </w:p>
    <w:p w14:paraId="169BF43E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77F5BDF2" w14:textId="77777777" w:rsidR="00182E85" w:rsidRDefault="00000000">
      <w:pPr>
        <w:ind w:left="120" w:right="3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onderful thing about wind &amp; solar is </w:t>
      </w:r>
      <w:r>
        <w:rPr>
          <w:rFonts w:ascii="Calibri" w:eastAsia="Calibri" w:hAnsi="Calibri" w:cs="Calibri"/>
          <w:spacing w:val="-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ou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e ene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gy 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whe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e. Wh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about, in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ead of th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turbine 200m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all on </w:t>
      </w:r>
      <w:r>
        <w:rPr>
          <w:rFonts w:ascii="Calibri" w:eastAsia="Calibri" w:hAnsi="Calibri" w:cs="Calibri"/>
          <w:spacing w:val="-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our </w:t>
      </w:r>
      <w:r>
        <w:rPr>
          <w:rFonts w:ascii="Calibri" w:eastAsia="Calibri" w:hAnsi="Calibri" w:cs="Calibri"/>
          <w:spacing w:val="-4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arm,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e'll put in 15 hec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 of solar panels.</w:t>
      </w:r>
    </w:p>
    <w:p w14:paraId="2984DB6F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68E3082A" w14:textId="77777777" w:rsidR="00182E85" w:rsidRDefault="00000000">
      <w:pPr>
        <w:ind w:left="120" w:right="7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tion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the mining space, it's </w:t>
      </w:r>
      <w:r>
        <w:rPr>
          <w:rFonts w:ascii="Calibri" w:eastAsia="Calibri" w:hAnsi="Calibri" w:cs="Calibri"/>
          <w:spacing w:val="-4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ar 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appealing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li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in the </w:t>
      </w:r>
      <w:proofErr w:type="gramStart"/>
      <w:r>
        <w:rPr>
          <w:rFonts w:ascii="Calibri" w:eastAsia="Calibri" w:hAnsi="Calibri" w:cs="Calibri"/>
          <w:sz w:val="22"/>
          <w:szCs w:val="22"/>
        </w:rPr>
        <w:t>Wimme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than </w:t>
      </w:r>
      <w:r>
        <w:rPr>
          <w:rFonts w:ascii="Calibri" w:eastAsia="Calibri" w:hAnsi="Calibri" w:cs="Calibri"/>
          <w:spacing w:val="-20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om Price or flying in and out of 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erth.</w:t>
      </w:r>
    </w:p>
    <w:p w14:paraId="68BD211A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3AABC739" w14:textId="77777777" w:rsidR="00182E85" w:rsidRDefault="00000000">
      <w:pPr>
        <w:ind w:left="120" w:right="64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Another one th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t's been </w:t>
      </w:r>
      <w:proofErr w:type="gram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ty 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erful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or us has been -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elocity is not the an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ompl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xit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 is.</w:t>
      </w:r>
    </w:p>
    <w:p w14:paraId="6B06BB4F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7C4CAB39" w14:textId="77777777" w:rsidR="00182E85" w:rsidRDefault="00000000">
      <w:pPr>
        <w:ind w:left="120" w:right="4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nuance sits in the lo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ommunit</w:t>
      </w:r>
      <w:r>
        <w:rPr>
          <w:rFonts w:ascii="Calibri" w:eastAsia="Calibri" w:hAnsi="Calibri" w:cs="Calibri"/>
          <w:spacing w:val="-1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 S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the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e's a hu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 opportunity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or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 single pe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son in this 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oom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look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w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an bring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one on the journ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1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451AEB5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6CA8191D" w14:textId="77777777" w:rsidR="00182E85" w:rsidRDefault="00000000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w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 be doing 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lo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ernme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and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el?</w:t>
      </w:r>
    </w:p>
    <w:p w14:paraId="07D852B1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10E90C2C" w14:textId="77777777" w:rsidR="00182E85" w:rsidRDefault="00000000">
      <w:pPr>
        <w:ind w:left="120"/>
        <w:rPr>
          <w:rFonts w:ascii="Calibri" w:eastAsia="Calibri" w:hAnsi="Calibri" w:cs="Calibri"/>
          <w:sz w:val="22"/>
          <w:szCs w:val="22"/>
        </w:rPr>
        <w:sectPr w:rsidR="00182E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80" w:right="1340" w:bottom="280" w:left="13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w do </w:t>
      </w:r>
      <w:r>
        <w:rPr>
          <w:rFonts w:ascii="Calibri" w:eastAsia="Calibri" w:hAnsi="Calibri" w:cs="Calibri"/>
          <w:spacing w:val="-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ou kn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w when </w:t>
      </w:r>
      <w:r>
        <w:rPr>
          <w:rFonts w:ascii="Calibri" w:eastAsia="Calibri" w:hAnsi="Calibri" w:cs="Calibri"/>
          <w:spacing w:val="-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ou'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ot alignme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 I guess, f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om di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segme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ts?</w:t>
      </w:r>
    </w:p>
    <w:p w14:paraId="5784AC7B" w14:textId="77777777" w:rsidR="00182E85" w:rsidRDefault="00182E85">
      <w:pPr>
        <w:spacing w:before="17" w:line="200" w:lineRule="exact"/>
      </w:pPr>
    </w:p>
    <w:p w14:paraId="17D9C2E1" w14:textId="77777777" w:rsidR="00182E85" w:rsidRDefault="00000000">
      <w:pPr>
        <w:spacing w:before="11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 </w:t>
      </w:r>
      <w:r>
        <w:rPr>
          <w:rFonts w:ascii="Calibri" w:eastAsia="Calibri" w:hAnsi="Calibri" w:cs="Calibri"/>
          <w:spacing w:val="-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ou look further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field in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erms of 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w </w:t>
      </w:r>
      <w:r>
        <w:rPr>
          <w:rFonts w:ascii="Calibri" w:eastAsia="Calibri" w:hAnsi="Calibri" w:cs="Calibri"/>
          <w:spacing w:val="-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ou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act </w:t>
      </w:r>
      <w:r>
        <w:rPr>
          <w:rFonts w:ascii="Calibri" w:eastAsia="Calibri" w:hAnsi="Calibri" w:cs="Calibri"/>
          <w:spacing w:val="-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our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eside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ts?</w:t>
      </w:r>
    </w:p>
    <w:p w14:paraId="1815DD33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19D3AE7E" w14:textId="77777777" w:rsidR="00182E85" w:rsidRDefault="00000000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happens if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do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actually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alue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add</w:t>
      </w:r>
      <w:proofErr w:type="gramEnd"/>
      <w:r>
        <w:rPr>
          <w:rFonts w:ascii="Calibri" w:eastAsia="Calibri" w:hAnsi="Calibri" w:cs="Calibri"/>
          <w:sz w:val="22"/>
          <w:szCs w:val="22"/>
        </w:rPr>
        <w:t>, using 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een ene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gy?</w:t>
      </w:r>
    </w:p>
    <w:p w14:paraId="68D9DDC1" w14:textId="77777777" w:rsidR="00182E85" w:rsidRDefault="00000000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Using wh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e'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di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ging out of the g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ound, wh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e'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g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wing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e those jo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s?</w:t>
      </w:r>
    </w:p>
    <w:p w14:paraId="091D27FB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3E938D1E" w14:textId="77777777" w:rsidR="00182E85" w:rsidRDefault="00000000">
      <w:pPr>
        <w:ind w:left="120" w:right="3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9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onderful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hear the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 f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om so ma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7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 spea</w:t>
      </w:r>
      <w:r>
        <w:rPr>
          <w:rFonts w:ascii="Calibri" w:eastAsia="Calibri" w:hAnsi="Calibri" w:cs="Calibri"/>
          <w:spacing w:val="-7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s, but the ben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fit has been 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orking with so ma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proofErr w:type="spellStart"/>
      <w:r>
        <w:rPr>
          <w:rFonts w:ascii="Calibri" w:eastAsia="Calibri" w:hAnsi="Calibri" w:cs="Calibri"/>
          <w:sz w:val="22"/>
          <w:szCs w:val="22"/>
        </w:rPr>
        <w:t>neighbouring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shi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p w14:paraId="3D9995EF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4819CA17" w14:textId="77777777" w:rsidR="00182E85" w:rsidRDefault="00000000">
      <w:pPr>
        <w:ind w:left="120" w:right="5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sessions </w:t>
      </w:r>
      <w:proofErr w:type="gramStart"/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 been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tic, but the ability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ork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during our short 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solu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ely </w:t>
      </w:r>
      <w:r>
        <w:rPr>
          <w:rFonts w:ascii="Calibri" w:eastAsia="Calibri" w:hAnsi="Calibri" w:cs="Calibri"/>
          <w:spacing w:val="-4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tic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or me.</w:t>
      </w:r>
    </w:p>
    <w:p w14:paraId="206AAD26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378147A6" w14:textId="77777777" w:rsidR="00182E85" w:rsidRDefault="00000000">
      <w:pPr>
        <w:ind w:left="120" w:right="3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One thing I'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learned out of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od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and i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pacing w:val="-13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ood, is th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’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acting as a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egion. </w:t>
      </w:r>
      <w:r>
        <w:rPr>
          <w:rFonts w:ascii="Calibri" w:eastAsia="Calibri" w:hAnsi="Calibri" w:cs="Calibri"/>
          <w:spacing w:val="-8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e'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sharing ideas ac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oss the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egion, which is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 impor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75A671A9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0D634FBE" w14:textId="77777777" w:rsidR="00182E85" w:rsidRDefault="00000000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8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all sort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of 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 each othe</w:t>
      </w:r>
      <w:r>
        <w:rPr>
          <w:rFonts w:ascii="Calibri" w:eastAsia="Calibri" w:hAnsi="Calibri" w:cs="Calibri"/>
          <w:spacing w:val="-2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 And cer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ainl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the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e's been some </w:t>
      </w:r>
      <w:proofErr w:type="gram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eally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ood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que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tions as</w:t>
      </w:r>
      <w:r>
        <w:rPr>
          <w:rFonts w:ascii="Calibri" w:eastAsia="Calibri" w:hAnsi="Calibri" w:cs="Calibri"/>
          <w:spacing w:val="-7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ed.</w:t>
      </w:r>
    </w:p>
    <w:p w14:paraId="35F6DC81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5A760858" w14:textId="77777777" w:rsidR="00182E85" w:rsidRDefault="00000000">
      <w:pPr>
        <w:ind w:left="120" w:right="4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But I 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it when the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alk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omes back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the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alues th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people. And the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proofErr w:type="gram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eally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ood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discussion a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ound the sha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alues, and th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being such an impor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part </w:t>
      </w:r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dri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xpec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tions.</w:t>
      </w:r>
    </w:p>
    <w:p w14:paraId="7D2AFCBE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752F10FD" w14:textId="77777777" w:rsidR="00182E85" w:rsidRDefault="00000000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 inc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edibly aligned </w:t>
      </w:r>
      <w:proofErr w:type="gramStart"/>
      <w:r>
        <w:rPr>
          <w:rFonts w:ascii="Calibri" w:eastAsia="Calibri" w:hAnsi="Calibri" w:cs="Calibri"/>
          <w:sz w:val="22"/>
          <w:szCs w:val="22"/>
        </w:rPr>
        <w:t>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the ben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fits of being a unified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eam.</w:t>
      </w:r>
    </w:p>
    <w:p w14:paraId="29AB9F71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38106A53" w14:textId="77777777" w:rsidR="00182E85" w:rsidRDefault="00000000">
      <w:pPr>
        <w:ind w:left="120" w:right="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 app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oach this with sha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alue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the heart of it, of wh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t's in it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or me, wh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t's in it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or me, and then wh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t's in it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or us? Then I think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e'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ot a much 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arting poi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d.</w:t>
      </w:r>
    </w:p>
    <w:p w14:paraId="68CBB570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69FC67DF" w14:textId="77777777" w:rsidR="00182E85" w:rsidRDefault="00000000">
      <w:pPr>
        <w:ind w:left="120" w:right="1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Use our skills. Use </w:t>
      </w:r>
      <w:proofErr w:type="gramStart"/>
      <w:r>
        <w:rPr>
          <w:rFonts w:ascii="Calibri" w:eastAsia="Calibri" w:hAnsi="Calibri" w:cs="Calibri"/>
          <w:sz w:val="22"/>
          <w:szCs w:val="22"/>
        </w:rPr>
        <w:t>the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I </w:t>
      </w:r>
      <w:proofErr w:type="gramStart"/>
      <w:r>
        <w:rPr>
          <w:rFonts w:ascii="Calibri" w:eastAsia="Calibri" w:hAnsi="Calibri" w:cs="Calibri"/>
          <w:sz w:val="22"/>
          <w:szCs w:val="22"/>
        </w:rPr>
        <w:t>guess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the 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enues th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proofErr w:type="gramStart"/>
      <w:r>
        <w:rPr>
          <w:rFonts w:ascii="Calibri" w:eastAsia="Calibri" w:hAnsi="Calibri" w:cs="Calibri"/>
          <w:sz w:val="22"/>
          <w:szCs w:val="22"/>
        </w:rPr>
        <w:t>open up</w:t>
      </w:r>
      <w:proofErr w:type="gramEnd"/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within the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 xml:space="preserve">e, and </w:t>
      </w:r>
      <w:proofErr w:type="gramStart"/>
      <w:r>
        <w:rPr>
          <w:rFonts w:ascii="Calibri" w:eastAsia="Calibri" w:hAnsi="Calibri" w:cs="Calibri"/>
          <w:sz w:val="22"/>
          <w:szCs w:val="22"/>
        </w:rPr>
        <w:t>in particular with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the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ernme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1329BC38" w14:textId="77777777" w:rsidR="00182E85" w:rsidRDefault="00182E85">
      <w:pPr>
        <w:spacing w:before="9" w:line="260" w:lineRule="exact"/>
        <w:rPr>
          <w:sz w:val="26"/>
          <w:szCs w:val="26"/>
        </w:rPr>
      </w:pPr>
    </w:p>
    <w:p w14:paraId="43265A87" w14:textId="77777777" w:rsidR="00182E85" w:rsidRDefault="00000000">
      <w:pPr>
        <w:ind w:left="120" w:righ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And th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t's, th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t's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eam's job. </w:t>
      </w:r>
      <w:proofErr w:type="gramStart"/>
      <w:r>
        <w:rPr>
          <w:rFonts w:ascii="Calibri" w:eastAsia="Calibri" w:hAnsi="Calibri" w:cs="Calibri"/>
          <w:sz w:val="22"/>
          <w:szCs w:val="22"/>
        </w:rPr>
        <w:t>Is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y and help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ork th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ough these challen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es. Using those pl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orms th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e'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ed about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od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pacing w:val="-16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li</w:t>
      </w:r>
      <w:r>
        <w:rPr>
          <w:rFonts w:ascii="Calibri" w:eastAsia="Calibri" w:hAnsi="Calibri" w:cs="Calibri"/>
          <w:spacing w:val="-7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e our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egional partne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shi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s, our 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egional 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elopme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Au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alia Commi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ee, which is </w:t>
      </w:r>
      <w:r>
        <w:rPr>
          <w:rFonts w:ascii="Calibri" w:eastAsia="Calibri" w:hAnsi="Calibri" w:cs="Calibri"/>
          <w:spacing w:val="-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ou kn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19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, leading this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od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pacing w:val="-1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16BD100" w14:textId="77777777" w:rsidR="00182E85" w:rsidRDefault="00182E85">
      <w:pPr>
        <w:spacing w:before="7" w:line="120" w:lineRule="exact"/>
        <w:rPr>
          <w:sz w:val="13"/>
          <w:szCs w:val="13"/>
        </w:rPr>
      </w:pPr>
    </w:p>
    <w:p w14:paraId="103DAC51" w14:textId="77777777" w:rsidR="00182E85" w:rsidRDefault="00182E85">
      <w:pPr>
        <w:spacing w:line="200" w:lineRule="exact"/>
      </w:pPr>
    </w:p>
    <w:p w14:paraId="2908658F" w14:textId="77777777" w:rsidR="00182E85" w:rsidRDefault="00182E85">
      <w:pPr>
        <w:spacing w:line="200" w:lineRule="exact"/>
      </w:pPr>
    </w:p>
    <w:p w14:paraId="422CF963" w14:textId="77777777" w:rsidR="00182E85" w:rsidRDefault="00000000">
      <w:pPr>
        <w:ind w:left="120" w:right="4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ork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position of being aligned </w:t>
      </w:r>
      <w:proofErr w:type="gramStart"/>
      <w:r>
        <w:rPr>
          <w:rFonts w:ascii="Calibri" w:eastAsia="Calibri" w:hAnsi="Calibri" w:cs="Calibri"/>
          <w:sz w:val="22"/>
          <w:szCs w:val="22"/>
        </w:rPr>
        <w:t>in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our need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or chan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e, then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 bring th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policy i</w:t>
      </w:r>
      <w:r>
        <w:rPr>
          <w:rFonts w:ascii="Calibri" w:eastAsia="Calibri" w:hAnsi="Calibri" w:cs="Calibri"/>
          <w:spacing w:val="-2"/>
          <w:sz w:val="22"/>
          <w:szCs w:val="22"/>
        </w:rPr>
        <w:t>nt</w:t>
      </w:r>
      <w:r>
        <w:rPr>
          <w:rFonts w:ascii="Calibri" w:eastAsia="Calibri" w:hAnsi="Calibri" w:cs="Calibri"/>
          <w:sz w:val="22"/>
          <w:szCs w:val="22"/>
        </w:rPr>
        <w:t>o pl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pacing w:val="-1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. Then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 bring those p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ojects in and gi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our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ommunities wh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 all unde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and th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 dese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e.</w:t>
      </w:r>
    </w:p>
    <w:sectPr w:rsidR="00182E85">
      <w:pgSz w:w="12240" w:h="15840"/>
      <w:pgMar w:top="1480" w:right="13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2598C" w14:textId="77777777" w:rsidR="00695106" w:rsidRDefault="00695106" w:rsidP="00BC3A5E">
      <w:r>
        <w:separator/>
      </w:r>
    </w:p>
  </w:endnote>
  <w:endnote w:type="continuationSeparator" w:id="0">
    <w:p w14:paraId="51934CBB" w14:textId="77777777" w:rsidR="00695106" w:rsidRDefault="00695106" w:rsidP="00BC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3FDA4" w14:textId="72EB930D" w:rsidR="00BC3A5E" w:rsidRDefault="00BC3A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27550B5" wp14:editId="1E617A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98628111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59C70" w14:textId="662F599D" w:rsidR="00BC3A5E" w:rsidRPr="00BC3A5E" w:rsidRDefault="00BC3A5E" w:rsidP="00BC3A5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C3A5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550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5659C70" w14:textId="662F599D" w:rsidR="00BC3A5E" w:rsidRPr="00BC3A5E" w:rsidRDefault="00BC3A5E" w:rsidP="00BC3A5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BC3A5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A3143" w14:textId="57B0E967" w:rsidR="00BC3A5E" w:rsidRDefault="00BC3A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8F70AF5" wp14:editId="7302FAD4">
              <wp:simplePos x="838200" y="9458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5931806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5708C" w14:textId="7FAB96E7" w:rsidR="00BC3A5E" w:rsidRPr="00BC3A5E" w:rsidRDefault="00BC3A5E" w:rsidP="00BC3A5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C3A5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70A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4B5708C" w14:textId="7FAB96E7" w:rsidR="00BC3A5E" w:rsidRPr="00BC3A5E" w:rsidRDefault="00BC3A5E" w:rsidP="00BC3A5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BC3A5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9065" w14:textId="63829897" w:rsidR="00BC3A5E" w:rsidRDefault="00BC3A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24CA13" wp14:editId="68B202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3453892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78857" w14:textId="59764B25" w:rsidR="00BC3A5E" w:rsidRPr="00BC3A5E" w:rsidRDefault="00BC3A5E" w:rsidP="00BC3A5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C3A5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4CA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28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C378857" w14:textId="59764B25" w:rsidR="00BC3A5E" w:rsidRPr="00BC3A5E" w:rsidRDefault="00BC3A5E" w:rsidP="00BC3A5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BC3A5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5FC90" w14:textId="77777777" w:rsidR="00695106" w:rsidRDefault="00695106" w:rsidP="00BC3A5E">
      <w:r>
        <w:separator/>
      </w:r>
    </w:p>
  </w:footnote>
  <w:footnote w:type="continuationSeparator" w:id="0">
    <w:p w14:paraId="7C0C386B" w14:textId="77777777" w:rsidR="00695106" w:rsidRDefault="00695106" w:rsidP="00BC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9DEA" w14:textId="467B7407" w:rsidR="00BC3A5E" w:rsidRDefault="00BC3A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1F1D31" wp14:editId="270841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47326685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DA269" w14:textId="3CCC6053" w:rsidR="00BC3A5E" w:rsidRPr="00BC3A5E" w:rsidRDefault="00BC3A5E" w:rsidP="00BC3A5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C3A5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F1D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267DA269" w14:textId="3CCC6053" w:rsidR="00BC3A5E" w:rsidRPr="00BC3A5E" w:rsidRDefault="00BC3A5E" w:rsidP="00BC3A5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BC3A5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2BDA1" w14:textId="3E7F0D88" w:rsidR="00BC3A5E" w:rsidRDefault="00BC3A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36F646" wp14:editId="7FF88ED9">
              <wp:simplePos x="8382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59163366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BAAD0" w14:textId="3B54D44A" w:rsidR="00BC3A5E" w:rsidRPr="00BC3A5E" w:rsidRDefault="00BC3A5E" w:rsidP="00BC3A5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C3A5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6F6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87BAAD0" w14:textId="3B54D44A" w:rsidR="00BC3A5E" w:rsidRPr="00BC3A5E" w:rsidRDefault="00BC3A5E" w:rsidP="00BC3A5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BC3A5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5EDA" w14:textId="163CDA7E" w:rsidR="00BC3A5E" w:rsidRDefault="00BC3A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96CDFE" wp14:editId="14D38E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26858337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521A" w14:textId="09237150" w:rsidR="00BC3A5E" w:rsidRPr="00BC3A5E" w:rsidRDefault="00BC3A5E" w:rsidP="00BC3A5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C3A5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6CD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1A5D521A" w14:textId="09237150" w:rsidR="00BC3A5E" w:rsidRPr="00BC3A5E" w:rsidRDefault="00BC3A5E" w:rsidP="00BC3A5E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BC3A5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E26C7"/>
    <w:multiLevelType w:val="multilevel"/>
    <w:tmpl w:val="B84E18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419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85"/>
    <w:rsid w:val="00182E85"/>
    <w:rsid w:val="002C2E41"/>
    <w:rsid w:val="00695106"/>
    <w:rsid w:val="00BC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692A"/>
  <w15:docId w15:val="{C98C4BBD-6F1E-4C75-86B0-8232A390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3A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A5E"/>
  </w:style>
  <w:style w:type="paragraph" w:styleId="Footer">
    <w:name w:val="footer"/>
    <w:basedOn w:val="Normal"/>
    <w:link w:val="FooterChar"/>
    <w:uiPriority w:val="99"/>
    <w:unhideWhenUsed/>
    <w:rsid w:val="00BC3A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Shane D Luder (DJSIR)</cp:lastModifiedBy>
  <cp:revision>2</cp:revision>
  <dcterms:created xsi:type="dcterms:W3CDTF">2025-06-20T02:52:00Z</dcterms:created>
  <dcterms:modified xsi:type="dcterms:W3CDTF">2025-06-20T02:54:00Z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4b9d0bca,57d044a2,23439cff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503102f3,3ac9749a,3891f30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2025-06-20T02:54:40Z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61a39fc9-2a80-40ae-8d9b-9b89d72a97e8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SIP_Label_d00a4df9-c942-4b09-b23a-6c1023f6de27_Tag">
    <vt:lpwstr>10, 0, 1, 1</vt:lpwstr>
  </property>
</Properties>
</file>